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F8" w:rsidRDefault="001E5BF8" w:rsidP="00985416">
      <w:pPr>
        <w:pStyle w:val="Word"/>
        <w:spacing w:line="279" w:lineRule="exact"/>
        <w:rPr>
          <w:rFonts w:ascii="ＭＳ ゴシック" w:eastAsia="ＭＳ ゴシック" w:hAnsi="ＭＳ ゴシック" w:hint="default"/>
          <w:color w:val="auto"/>
          <w:sz w:val="16"/>
        </w:rPr>
      </w:pPr>
    </w:p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</w:p>
    <w:p w:rsidR="00035085" w:rsidRPr="001E5BF8" w:rsidRDefault="0003508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介護職員処遇改善計画書(都道府県状況一覧表)</w:t>
      </w:r>
      <w:r w:rsidR="008D4C8F">
        <w:rPr>
          <w:rFonts w:ascii="ＭＳ 明朝" w:hAnsi="ＭＳ 明朝" w:hint="eastAsia"/>
          <w:color w:val="FF0000"/>
          <w:sz w:val="22"/>
        </w:rPr>
        <w:t>【記載例</w:t>
      </w:r>
      <w:r w:rsidR="006E6A8F" w:rsidRPr="006E6A8F">
        <w:rPr>
          <w:rFonts w:ascii="ＭＳ 明朝" w:hAnsi="ＭＳ 明朝" w:hint="eastAsia"/>
          <w:color w:val="FF0000"/>
          <w:sz w:val="22"/>
        </w:rPr>
        <w:t>】</w:t>
      </w:r>
    </w:p>
    <w:p w:rsidR="00035085" w:rsidRPr="001E5BF8" w:rsidRDefault="0003508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35085" w:rsidRPr="001E5BF8" w:rsidTr="00822179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03508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106E56" w:rsidP="00106E56">
            <w:pPr>
              <w:snapToGrid w:val="0"/>
              <w:rPr>
                <w:sz w:val="16"/>
                <w:szCs w:val="16"/>
              </w:rPr>
            </w:pPr>
            <w:r w:rsidRPr="006E6A8F">
              <w:rPr>
                <w:rFonts w:hint="eastAsia"/>
                <w:color w:val="FF0000"/>
                <w:sz w:val="16"/>
                <w:szCs w:val="16"/>
              </w:rPr>
              <w:t>みえ株式会社</w:t>
            </w:r>
          </w:p>
        </w:tc>
      </w:tr>
    </w:tbl>
    <w:p w:rsidR="00035085" w:rsidRPr="001E5BF8" w:rsidRDefault="00035085" w:rsidP="00985416">
      <w:pPr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6D6505" w:rsidRPr="001E5BF8" w:rsidTr="002D1AD3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DF1C07" w:rsidRDefault="006D6505" w:rsidP="00985416">
            <w:pPr>
              <w:snapToGrid w:val="0"/>
              <w:rPr>
                <w:sz w:val="16"/>
                <w:szCs w:val="16"/>
              </w:rPr>
            </w:pPr>
            <w:r w:rsidRPr="00DF1C07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介護職員処遇改善加算の見込額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北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青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岩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形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群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埼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潟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富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井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阜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1,017,552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8D4C8F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6E6A8F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="002E0554">
              <w:rPr>
                <w:rFonts w:hint="eastAsia"/>
                <w:color w:val="FF0000"/>
                <w:spacing w:val="-3"/>
                <w:sz w:val="16"/>
                <w:szCs w:val="16"/>
              </w:rPr>
              <w:t>1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,</w:t>
            </w:r>
            <w:r w:rsidR="008D4C8F">
              <w:rPr>
                <w:rFonts w:hint="eastAsia"/>
                <w:color w:val="FF0000"/>
                <w:spacing w:val="-3"/>
                <w:sz w:val="16"/>
                <w:szCs w:val="16"/>
              </w:rPr>
              <w:t>136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,000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重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664D55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</w:t>
            </w:r>
            <w:r w:rsidRPr="006E6A8F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1,</w:t>
            </w:r>
            <w:r w:rsidR="00DE3EF9">
              <w:rPr>
                <w:rFonts w:hint="eastAsia"/>
                <w:color w:val="FF0000"/>
                <w:spacing w:val="-3"/>
                <w:sz w:val="16"/>
                <w:szCs w:val="16"/>
              </w:rPr>
              <w:t>30</w:t>
            </w:r>
            <w:r w:rsidR="00664D55">
              <w:rPr>
                <w:rFonts w:hint="eastAsia"/>
                <w:color w:val="FF0000"/>
                <w:spacing w:val="-3"/>
                <w:sz w:val="16"/>
                <w:szCs w:val="16"/>
              </w:rPr>
              <w:t>5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,</w:t>
            </w:r>
            <w:r w:rsidR="00DE3EF9">
              <w:rPr>
                <w:rFonts w:hint="eastAsia"/>
                <w:color w:val="FF0000"/>
                <w:spacing w:val="-3"/>
                <w:sz w:val="16"/>
                <w:szCs w:val="16"/>
              </w:rPr>
              <w:t>590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8D4C8F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1,</w:t>
            </w:r>
            <w:r w:rsidR="008D4C8F">
              <w:rPr>
                <w:rFonts w:hint="eastAsia"/>
                <w:color w:val="FF0000"/>
                <w:spacing w:val="-3"/>
                <w:sz w:val="16"/>
                <w:szCs w:val="16"/>
              </w:rPr>
              <w:t>420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,000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阪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兵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庫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奈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良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根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口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高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熊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分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縄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2D1AD3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101931" w:rsidP="00776A2D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2,</w:t>
            </w:r>
            <w:r w:rsidR="00DE3EF9">
              <w:rPr>
                <w:rFonts w:hint="eastAsia"/>
                <w:color w:val="FF0000"/>
                <w:spacing w:val="-3"/>
                <w:sz w:val="16"/>
                <w:szCs w:val="16"/>
              </w:rPr>
              <w:t>3</w:t>
            </w:r>
            <w:r w:rsidR="00776A2D">
              <w:rPr>
                <w:rFonts w:hint="eastAsia"/>
                <w:color w:val="FF0000"/>
                <w:spacing w:val="-3"/>
                <w:sz w:val="16"/>
                <w:szCs w:val="16"/>
              </w:rPr>
              <w:t>23</w:t>
            </w:r>
            <w:bookmarkStart w:id="0" w:name="_GoBack"/>
            <w:bookmarkEnd w:id="0"/>
            <w:r w:rsidR="00106E56" w:rsidRPr="006E6A8F">
              <w:rPr>
                <w:rFonts w:hint="eastAsia"/>
                <w:color w:val="FF0000"/>
                <w:spacing w:val="-3"/>
                <w:sz w:val="16"/>
                <w:szCs w:val="16"/>
              </w:rPr>
              <w:t>,</w:t>
            </w:r>
            <w:r w:rsidR="00DE3EF9">
              <w:rPr>
                <w:rFonts w:hint="eastAsia"/>
                <w:color w:val="FF0000"/>
                <w:spacing w:val="-3"/>
                <w:sz w:val="16"/>
                <w:szCs w:val="16"/>
              </w:rPr>
              <w:t>142</w:t>
            </w:r>
            <w:r w:rsidR="006D6505" w:rsidRPr="006E6A8F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="006D6505"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106E56" w:rsidP="008D4C8F">
            <w:pPr>
              <w:snapToGrid w:val="0"/>
              <w:jc w:val="right"/>
              <w:rPr>
                <w:sz w:val="16"/>
                <w:szCs w:val="16"/>
              </w:rPr>
            </w:pPr>
            <w:r w:rsidRPr="006E6A8F">
              <w:rPr>
                <w:rFonts w:hint="eastAsia"/>
                <w:color w:val="FF0000"/>
                <w:sz w:val="16"/>
                <w:szCs w:val="16"/>
              </w:rPr>
              <w:t>2,</w:t>
            </w:r>
            <w:r w:rsidR="008D4C8F">
              <w:rPr>
                <w:rFonts w:hint="eastAsia"/>
                <w:color w:val="FF0000"/>
                <w:sz w:val="16"/>
                <w:szCs w:val="16"/>
              </w:rPr>
              <w:t>556</w:t>
            </w:r>
            <w:r w:rsidRPr="006E6A8F">
              <w:rPr>
                <w:rFonts w:hint="eastAsia"/>
                <w:color w:val="FF0000"/>
                <w:sz w:val="16"/>
                <w:szCs w:val="16"/>
              </w:rPr>
              <w:t>,000</w:t>
            </w:r>
            <w:r w:rsidR="006D6505" w:rsidRPr="001E5BF8">
              <w:rPr>
                <w:sz w:val="16"/>
                <w:szCs w:val="16"/>
              </w:rPr>
              <w:t>円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="007A2415" w:rsidRPr="002D1AD3">
        <w:rPr>
          <w:sz w:val="16"/>
        </w:rPr>
        <w:t>E</w:t>
      </w:r>
      <w:r w:rsidR="007A2415"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035085" w:rsidRPr="001E5BF8" w:rsidRDefault="00035085" w:rsidP="00985416">
      <w:pPr>
        <w:pStyle w:val="Word"/>
        <w:spacing w:line="279" w:lineRule="exact"/>
        <w:rPr>
          <w:rFonts w:hint="default"/>
          <w:color w:val="FF0000"/>
          <w:spacing w:val="-9"/>
          <w:sz w:val="22"/>
        </w:rPr>
      </w:pPr>
    </w:p>
    <w:p w:rsidR="00792AF4" w:rsidRPr="00CC70A9" w:rsidRDefault="00792AF4" w:rsidP="00040868">
      <w:pPr>
        <w:rPr>
          <w:rFonts w:ascii="ＭＳ 明朝" w:hAnsi="ＭＳ 明朝"/>
          <w:sz w:val="16"/>
          <w:szCs w:val="16"/>
        </w:rPr>
      </w:pPr>
    </w:p>
    <w:sectPr w:rsidR="00792AF4" w:rsidRPr="00CC70A9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753518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6E56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C6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554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4D5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E6A8F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02EC"/>
    <w:rsid w:val="00735FD9"/>
    <w:rsid w:val="00740185"/>
    <w:rsid w:val="0074174C"/>
    <w:rsid w:val="007423ED"/>
    <w:rsid w:val="00751A72"/>
    <w:rsid w:val="007521D7"/>
    <w:rsid w:val="00752EF5"/>
    <w:rsid w:val="00753518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76A2D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4F9E"/>
    <w:rsid w:val="008A50E2"/>
    <w:rsid w:val="008B09B8"/>
    <w:rsid w:val="008B30CD"/>
    <w:rsid w:val="008B54FA"/>
    <w:rsid w:val="008D2263"/>
    <w:rsid w:val="008D4765"/>
    <w:rsid w:val="008D4C8F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64592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86EA9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1714F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250B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C70A9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3EF9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429C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8B97BE19-CDDD-400E-817A-CFDD13F7EC12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7A1DD-6467-4467-9647-CDCF0A54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三重県</cp:lastModifiedBy>
  <cp:revision>4</cp:revision>
  <cp:lastPrinted>2018-01-12T02:48:00Z</cp:lastPrinted>
  <dcterms:created xsi:type="dcterms:W3CDTF">2018-01-12T02:12:00Z</dcterms:created>
  <dcterms:modified xsi:type="dcterms:W3CDTF">2018-01-12T02:49:00Z</dcterms:modified>
</cp:coreProperties>
</file>