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B75D24" w:rsidRDefault="000137B5" w:rsidP="00B75D24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B75D24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5A05DA">
        <w:rPr>
          <w:rFonts w:ascii="ＭＳ 明朝" w:hAnsi="ＭＳ 明朝"/>
          <w:sz w:val="22"/>
        </w:rPr>
        <w:t>平成</w:t>
      </w:r>
      <w:r w:rsidR="005A05DA">
        <w:rPr>
          <w:rFonts w:ascii="ＭＳ 明朝" w:hAnsi="ＭＳ 明朝" w:hint="eastAsia"/>
          <w:sz w:val="22"/>
        </w:rPr>
        <w:t>２８</w:t>
      </w:r>
      <w:r w:rsidRPr="001E5BF8">
        <w:rPr>
          <w:rFonts w:ascii="ＭＳ 明朝" w:hAnsi="ＭＳ 明朝"/>
          <w:sz w:val="22"/>
        </w:rPr>
        <w:t>年度)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都道府県知事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5E50D7">
        <w:rPr>
          <w:rFonts w:ascii="ＭＳ 明朝" w:hAnsi="ＭＳ 明朝"/>
          <w:spacing w:val="11"/>
          <w:kern w:val="0"/>
          <w:sz w:val="16"/>
          <w:fitText w:val="1014" w:id="5"/>
        </w:rPr>
        <w:t xml:space="preserve">市 町 村 </w:t>
      </w:r>
      <w:r w:rsidRPr="005E50D7">
        <w:rPr>
          <w:rFonts w:ascii="ＭＳ 明朝" w:hAnsi="ＭＳ 明朝"/>
          <w:spacing w:val="1"/>
          <w:kern w:val="0"/>
          <w:sz w:val="16"/>
          <w:fitText w:val="1014" w:id="5"/>
        </w:rPr>
        <w:t>長</w:t>
      </w:r>
      <w:r w:rsidRPr="001E5BF8">
        <w:rPr>
          <w:rFonts w:ascii="ＭＳ 明朝" w:hAnsi="ＭＳ 明朝"/>
          <w:sz w:val="16"/>
        </w:rPr>
        <w:t xml:space="preserve">　　　　　　　　　殿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Default="00901D86" w:rsidP="00B75D24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649D1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6649D1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649D1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6649D1">
            <w:pPr>
              <w:snapToGrid w:val="0"/>
            </w:pPr>
          </w:p>
        </w:tc>
      </w:tr>
      <w:tr w:rsidR="006649D1" w:rsidTr="0066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408" w:type="dxa"/>
          </w:tcPr>
          <w:p w:rsidR="006649D1" w:rsidRDefault="006649D1" w:rsidP="006649D1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報告書作成担当者　　氏名：　　　　　　　　　　電話番号：　　　　　　　　　　　　</w:t>
            </w:r>
            <w:r>
              <w:rPr>
                <w:rFonts w:hint="eastAsia"/>
                <w:sz w:val="16"/>
                <w:szCs w:val="21"/>
              </w:rPr>
              <w:t>FAX</w:t>
            </w:r>
            <w:r>
              <w:rPr>
                <w:rFonts w:hint="eastAsia"/>
                <w:sz w:val="16"/>
                <w:szCs w:val="21"/>
              </w:rPr>
              <w:t>番号：</w:t>
            </w:r>
          </w:p>
        </w:tc>
      </w:tr>
    </w:tbl>
    <w:p w:rsidR="006649D1" w:rsidRPr="006649D1" w:rsidRDefault="006649D1" w:rsidP="006649D1">
      <w:pPr>
        <w:rPr>
          <w:sz w:val="16"/>
          <w:szCs w:val="21"/>
        </w:rPr>
      </w:pPr>
    </w:p>
    <w:sectPr w:rsidR="006649D1" w:rsidRPr="006649D1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6A6390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05DA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E50D7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49D1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A6390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E318C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5D24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EF4C27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16C81E-E4DF-45C8-8219-D1D27AFB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3</cp:revision>
  <cp:lastPrinted>2017-03-01T05:14:00Z</cp:lastPrinted>
  <dcterms:created xsi:type="dcterms:W3CDTF">2017-06-09T05:49:00Z</dcterms:created>
  <dcterms:modified xsi:type="dcterms:W3CDTF">2017-06-09T05:49:00Z</dcterms:modified>
</cp:coreProperties>
</file>