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B75D24" w:rsidRDefault="000137B5" w:rsidP="00B75D24">
      <w:pPr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B75D24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介護職員処遇改善実績報告書(平成　　年度)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都道府県知事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5E50D7">
        <w:rPr>
          <w:rFonts w:ascii="ＭＳ 明朝" w:hAnsi="ＭＳ 明朝"/>
          <w:spacing w:val="11"/>
          <w:kern w:val="0"/>
          <w:sz w:val="16"/>
          <w:fitText w:val="1014" w:id="5"/>
        </w:rPr>
        <w:t xml:space="preserve">市 町 村 </w:t>
      </w:r>
      <w:r w:rsidRPr="005E50D7">
        <w:rPr>
          <w:rFonts w:ascii="ＭＳ 明朝" w:hAnsi="ＭＳ 明朝"/>
          <w:spacing w:val="1"/>
          <w:kern w:val="0"/>
          <w:sz w:val="16"/>
          <w:fitText w:val="1014" w:id="5"/>
        </w:rPr>
        <w:t>長</w:t>
      </w:r>
      <w:r w:rsidRPr="001E5BF8">
        <w:rPr>
          <w:rFonts w:ascii="ＭＳ 明朝" w:hAnsi="ＭＳ 明朝"/>
          <w:sz w:val="16"/>
        </w:rPr>
        <w:t xml:space="preserve">　　　　　　　　　殿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1E5BF8">
              <w:rPr>
                <w:rFonts w:hint="eastAsia"/>
                <w:sz w:val="16"/>
                <w:szCs w:val="16"/>
              </w:rPr>
              <w:t>Ⅰ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Ⅱ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Ⅲ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Ⅳ</w:t>
            </w:r>
            <w:r w:rsidR="00985416">
              <w:rPr>
                <w:rFonts w:hint="eastAsia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 xml:space="preserve">　</w:t>
            </w:r>
            <w:r w:rsidR="00985416">
              <w:rPr>
                <w:rFonts w:hint="eastAsia"/>
                <w:sz w:val="16"/>
                <w:szCs w:val="16"/>
              </w:rPr>
              <w:t>Ⅴ</w:t>
            </w:r>
            <w:r w:rsidRPr="001E5BF8">
              <w:rPr>
                <w:sz w:val="16"/>
                <w:szCs w:val="16"/>
              </w:rPr>
              <w:t xml:space="preserve">　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平成　　　年　　　月　～　平成　　　年　　　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>
              <w:rPr>
                <w:rFonts w:ascii="ＭＳ 明朝" w:hAnsi="ＭＳ 明朝" w:hint="eastAsia"/>
                <w:sz w:val="16"/>
              </w:rPr>
              <w:t>する月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83105">
        <w:rPr>
          <w:rFonts w:hint="eastAsia"/>
          <w:sz w:val="16"/>
          <w:szCs w:val="16"/>
        </w:rPr>
        <w:t>④が③以上又は⑥が⑤以上で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Default="00901D86" w:rsidP="00B75D24">
      <w:pPr>
        <w:snapToGrid w:val="0"/>
        <w:spacing w:line="180" w:lineRule="exact"/>
        <w:ind w:left="366" w:hanging="156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649D1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6649D1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6649D1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6649D1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平成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6649D1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6649D1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649D1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6649D1">
            <w:pPr>
              <w:snapToGrid w:val="0"/>
            </w:pPr>
          </w:p>
        </w:tc>
      </w:tr>
      <w:tr w:rsidR="006649D1" w:rsidTr="006649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9408" w:type="dxa"/>
          </w:tcPr>
          <w:p w:rsidR="006649D1" w:rsidRDefault="006649D1" w:rsidP="006649D1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報告書作成担当者　　氏名：　　　　　　　　　　電話番号：　　　　　　　　　　　　</w:t>
            </w:r>
            <w:r>
              <w:rPr>
                <w:rFonts w:hint="eastAsia"/>
                <w:sz w:val="16"/>
                <w:szCs w:val="21"/>
              </w:rPr>
              <w:t>FAX</w:t>
            </w:r>
            <w:r>
              <w:rPr>
                <w:rFonts w:hint="eastAsia"/>
                <w:sz w:val="16"/>
                <w:szCs w:val="21"/>
              </w:rPr>
              <w:t>番号：</w:t>
            </w:r>
          </w:p>
        </w:tc>
      </w:tr>
    </w:tbl>
    <w:p w:rsidR="006649D1" w:rsidRPr="006649D1" w:rsidRDefault="006649D1" w:rsidP="006649D1">
      <w:pPr>
        <w:rPr>
          <w:sz w:val="16"/>
          <w:szCs w:val="21"/>
        </w:rPr>
      </w:pPr>
      <w:bookmarkStart w:id="0" w:name="_GoBack"/>
      <w:bookmarkEnd w:id="0"/>
    </w:p>
    <w:sectPr w:rsidR="006649D1" w:rsidRPr="006649D1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EF4C27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5E50D7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286C"/>
    <w:rsid w:val="00661727"/>
    <w:rsid w:val="00662765"/>
    <w:rsid w:val="006649D1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6797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E318C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F1C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5D24"/>
    <w:rsid w:val="00B76742"/>
    <w:rsid w:val="00B77F2B"/>
    <w:rsid w:val="00B9068A"/>
    <w:rsid w:val="00B90E45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EF4C27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BF5C3-9983-44FC-ACC3-2443A69F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3</cp:revision>
  <cp:lastPrinted>2017-03-01T05:14:00Z</cp:lastPrinted>
  <dcterms:created xsi:type="dcterms:W3CDTF">2017-05-09T02:15:00Z</dcterms:created>
  <dcterms:modified xsi:type="dcterms:W3CDTF">2017-05-09T05:32:00Z</dcterms:modified>
</cp:coreProperties>
</file>