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</w:p>
    <w:p w:rsidR="00035085" w:rsidRPr="001E5BF8" w:rsidRDefault="0003508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介護職員処遇改善計画書(都道府県状況一覧表)</w:t>
      </w:r>
    </w:p>
    <w:p w:rsidR="00035085" w:rsidRPr="001E5BF8" w:rsidRDefault="0003508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5085" w:rsidRPr="001E5BF8" w:rsidTr="00822179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035085" w:rsidRPr="001E5BF8" w:rsidRDefault="00035085" w:rsidP="00985416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6D6505" w:rsidRPr="001E5BF8" w:rsidTr="002D1AD3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DF1C07" w:rsidRDefault="006D6505" w:rsidP="00985416">
            <w:pPr>
              <w:snapToGrid w:val="0"/>
              <w:rPr>
                <w:sz w:val="16"/>
                <w:szCs w:val="16"/>
              </w:rPr>
            </w:pPr>
            <w:r w:rsidRPr="00DF1C07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介護職員処遇改善加算の見込額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北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青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岩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形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群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埼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潟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富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井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阜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重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阪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兵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庫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奈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良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根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口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高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熊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分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縄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2D1AD3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2D1AD3">
              <w:rPr>
                <w:b/>
                <w:spacing w:val="-3"/>
                <w:sz w:val="22"/>
                <w:szCs w:val="16"/>
              </w:rPr>
              <w:t>E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pacing w:val="-3"/>
                <w:sz w:val="22"/>
                <w:szCs w:val="16"/>
              </w:rPr>
              <w:t>F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="007A2415" w:rsidRPr="002D1AD3">
        <w:rPr>
          <w:sz w:val="16"/>
        </w:rPr>
        <w:t>E</w:t>
      </w:r>
      <w:r w:rsidR="007A2415"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035085" w:rsidRPr="001E5BF8" w:rsidRDefault="00035085" w:rsidP="00985416">
      <w:pPr>
        <w:pStyle w:val="Word"/>
        <w:spacing w:line="279" w:lineRule="exact"/>
        <w:rPr>
          <w:rFonts w:hint="default"/>
          <w:color w:val="FF0000"/>
          <w:spacing w:val="-9"/>
          <w:sz w:val="22"/>
        </w:rPr>
      </w:pPr>
    </w:p>
    <w:p w:rsidR="00792AF4" w:rsidRPr="00CC70A9" w:rsidRDefault="00792AF4" w:rsidP="00040868">
      <w:pPr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792AF4" w:rsidRPr="00CC70A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CC70A9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4F9E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0A9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429C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312D3F-2B4F-4759-B8D3-BD15CFA4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4</cp:revision>
  <cp:lastPrinted>2017-03-01T05:14:00Z</cp:lastPrinted>
  <dcterms:created xsi:type="dcterms:W3CDTF">2017-03-13T09:55:00Z</dcterms:created>
  <dcterms:modified xsi:type="dcterms:W3CDTF">2017-03-13T10:08:00Z</dcterms:modified>
</cp:coreProperties>
</file>